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552"/>
        <w:gridCol w:w="2551"/>
        <w:gridCol w:w="1701"/>
        <w:gridCol w:w="2968"/>
      </w:tblGrid>
      <w:tr w:rsidR="00116FBB" w:rsidRPr="009F5B61" w14:paraId="56E939EA" w14:textId="77777777" w:rsidTr="006435B3">
        <w:trPr>
          <w:trHeight w:val="314"/>
        </w:trPr>
        <w:tc>
          <w:tcPr>
            <w:tcW w:w="1552"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20" w:type="dxa"/>
            <w:gridSpan w:val="3"/>
            <w:shd w:val="clear" w:color="auto" w:fill="FFFFFF"/>
          </w:tcPr>
          <w:p w14:paraId="56E939E9" w14:textId="1B8FD46D" w:rsidR="00116FBB" w:rsidRPr="005E466D" w:rsidRDefault="008C4CAA" w:rsidP="008C4CA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KUTAHYA DUMLUPINAR UNIVERSITY</w:t>
            </w:r>
          </w:p>
        </w:tc>
      </w:tr>
      <w:tr w:rsidR="008C4CAA" w:rsidRPr="005E466D" w14:paraId="56E939F1" w14:textId="77777777" w:rsidTr="006435B3">
        <w:trPr>
          <w:trHeight w:val="314"/>
        </w:trPr>
        <w:tc>
          <w:tcPr>
            <w:tcW w:w="1552"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551" w:type="dxa"/>
            <w:shd w:val="clear" w:color="auto" w:fill="FFFFFF"/>
          </w:tcPr>
          <w:p w14:paraId="56E939EE" w14:textId="484CA574" w:rsidR="007967A9" w:rsidRPr="005E466D" w:rsidRDefault="008C4CAA" w:rsidP="006435B3">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w:t>
            </w:r>
            <w:r w:rsidR="007417F6">
              <w:rPr>
                <w:rFonts w:ascii="Verdana" w:hAnsi="Verdana" w:cs="Arial"/>
                <w:b/>
                <w:color w:val="002060"/>
                <w:sz w:val="20"/>
                <w:lang w:val="en-GB"/>
              </w:rPr>
              <w:t xml:space="preserve"> </w:t>
            </w:r>
            <w:r>
              <w:rPr>
                <w:rFonts w:ascii="Verdana" w:hAnsi="Verdana" w:cs="Arial"/>
                <w:b/>
                <w:color w:val="002060"/>
                <w:sz w:val="20"/>
                <w:lang w:val="en-GB"/>
              </w:rPr>
              <w:t>KUTAHYA01</w:t>
            </w:r>
          </w:p>
        </w:tc>
        <w:tc>
          <w:tcPr>
            <w:tcW w:w="1701" w:type="dxa"/>
            <w:shd w:val="clear" w:color="auto" w:fill="FFFFFF"/>
          </w:tcPr>
          <w:p w14:paraId="6DE2FBEB" w14:textId="77777777" w:rsidR="006435B3"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p>
          <w:p w14:paraId="56E939EF" w14:textId="304BFAD8" w:rsidR="007967A9" w:rsidRPr="005E466D" w:rsidRDefault="007967A9" w:rsidP="0081766A">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96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8C4CAA" w:rsidRPr="005E466D" w14:paraId="56E939F6" w14:textId="77777777" w:rsidTr="006435B3">
        <w:trPr>
          <w:trHeight w:val="472"/>
        </w:trPr>
        <w:tc>
          <w:tcPr>
            <w:tcW w:w="1552"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551" w:type="dxa"/>
            <w:shd w:val="clear" w:color="auto" w:fill="FFFFFF"/>
          </w:tcPr>
          <w:p w14:paraId="56E939F3" w14:textId="7E2DBE02" w:rsidR="007967A9" w:rsidRPr="006435B3" w:rsidRDefault="006435B3" w:rsidP="006435B3">
            <w:pPr>
              <w:shd w:val="clear" w:color="auto" w:fill="FFFFFF"/>
              <w:ind w:right="-993"/>
              <w:jc w:val="left"/>
              <w:rPr>
                <w:rFonts w:ascii="Verdana" w:hAnsi="Verdana" w:cs="Arial"/>
                <w:color w:val="002060"/>
                <w:sz w:val="18"/>
                <w:lang w:val="en-GB"/>
              </w:rPr>
            </w:pPr>
            <w:proofErr w:type="spellStart"/>
            <w:r w:rsidRPr="006435B3">
              <w:rPr>
                <w:rFonts w:ascii="Verdana" w:hAnsi="Verdana" w:cs="Arial"/>
                <w:color w:val="002060"/>
                <w:sz w:val="18"/>
                <w:lang w:val="en-GB"/>
              </w:rPr>
              <w:t>Dış</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İlişkiler</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ve</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Uluslararası</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Öğrenci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Koordinasyon</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Uygulama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ve</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Araştırma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Merkezi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Evliya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Çelebi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Yerleşkesi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Yabancı</w:t>
            </w:r>
            <w:proofErr w:type="spellEnd"/>
            <w:r w:rsidRPr="006435B3">
              <w:rPr>
                <w:rFonts w:ascii="Verdana" w:hAnsi="Verdana" w:cs="Arial"/>
                <w:color w:val="002060"/>
                <w:sz w:val="18"/>
                <w:lang w:val="en-GB"/>
              </w:rPr>
              <w:t xml:space="preserve"> Diller </w:t>
            </w:r>
            <w:proofErr w:type="spellStart"/>
            <w:r w:rsidRPr="006435B3">
              <w:rPr>
                <w:rFonts w:ascii="Verdana" w:hAnsi="Verdana" w:cs="Arial"/>
                <w:color w:val="002060"/>
                <w:sz w:val="18"/>
                <w:lang w:val="en-GB"/>
              </w:rPr>
              <w:t>Yüksekokulu</w:t>
            </w:r>
            <w:proofErr w:type="spellEnd"/>
            <w:r w:rsidRPr="006435B3">
              <w:rPr>
                <w:rFonts w:ascii="Verdana" w:hAnsi="Verdana" w:cs="Arial"/>
                <w:color w:val="002060"/>
                <w:sz w:val="18"/>
                <w:lang w:val="en-GB"/>
              </w:rPr>
              <w:t xml:space="preserve"> </w:t>
            </w:r>
            <w:proofErr w:type="gramStart"/>
            <w:r>
              <w:rPr>
                <w:rFonts w:ascii="Verdana" w:hAnsi="Verdana" w:cs="Arial"/>
                <w:color w:val="002060"/>
                <w:sz w:val="18"/>
                <w:lang w:val="en-GB"/>
              </w:rPr>
              <w:t>A</w:t>
            </w:r>
            <w:proofErr w:type="gramEnd"/>
            <w:r>
              <w:rPr>
                <w:rFonts w:ascii="Verdana" w:hAnsi="Verdana" w:cs="Arial"/>
                <w:color w:val="002060"/>
                <w:sz w:val="18"/>
                <w:lang w:val="en-GB"/>
              </w:rPr>
              <w:t xml:space="preserve"> Blok Zemin Kat </w:t>
            </w:r>
            <w:proofErr w:type="spellStart"/>
            <w:r>
              <w:rPr>
                <w:rFonts w:ascii="Verdana" w:hAnsi="Verdana" w:cs="Arial"/>
                <w:color w:val="002060"/>
                <w:sz w:val="18"/>
                <w:lang w:val="en-GB"/>
              </w:rPr>
              <w:t>Tavşanlı</w:t>
            </w:r>
            <w:proofErr w:type="spellEnd"/>
            <w:r>
              <w:rPr>
                <w:rFonts w:ascii="Verdana" w:hAnsi="Verdana" w:cs="Arial"/>
                <w:color w:val="002060"/>
                <w:sz w:val="18"/>
                <w:lang w:val="en-GB"/>
              </w:rPr>
              <w:t xml:space="preserve"> </w:t>
            </w:r>
            <w:proofErr w:type="spellStart"/>
            <w:r>
              <w:rPr>
                <w:rFonts w:ascii="Verdana" w:hAnsi="Verdana" w:cs="Arial"/>
                <w:color w:val="002060"/>
                <w:sz w:val="18"/>
                <w:lang w:val="en-GB"/>
              </w:rPr>
              <w:t>Yolu</w:t>
            </w:r>
            <w:proofErr w:type="spellEnd"/>
            <w:r>
              <w:rPr>
                <w:rFonts w:ascii="Verdana" w:hAnsi="Verdana" w:cs="Arial"/>
                <w:color w:val="002060"/>
                <w:sz w:val="18"/>
                <w:lang w:val="en-GB"/>
              </w:rPr>
              <w:t xml:space="preserve"> 10. Km </w:t>
            </w:r>
            <w:proofErr w:type="spellStart"/>
            <w:r>
              <w:rPr>
                <w:rFonts w:ascii="Verdana" w:hAnsi="Verdana" w:cs="Arial"/>
                <w:color w:val="002060"/>
                <w:sz w:val="18"/>
                <w:lang w:val="en-GB"/>
              </w:rPr>
              <w:t>Merkez</w:t>
            </w:r>
            <w:proofErr w:type="spellEnd"/>
            <w:r>
              <w:rPr>
                <w:rFonts w:ascii="Verdana" w:hAnsi="Verdana" w:cs="Arial"/>
                <w:color w:val="002060"/>
                <w:sz w:val="18"/>
                <w:lang w:val="en-GB"/>
              </w:rPr>
              <w:t xml:space="preserve"> KÜTAHYA/</w:t>
            </w:r>
            <w:proofErr w:type="spellStart"/>
            <w:r>
              <w:rPr>
                <w:rFonts w:ascii="Verdana" w:hAnsi="Verdana" w:cs="Arial"/>
                <w:color w:val="002060"/>
                <w:sz w:val="18"/>
                <w:lang w:val="en-GB"/>
              </w:rPr>
              <w:t>Türkiye</w:t>
            </w:r>
            <w:proofErr w:type="spellEnd"/>
          </w:p>
        </w:tc>
        <w:tc>
          <w:tcPr>
            <w:tcW w:w="1701"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968" w:type="dxa"/>
            <w:shd w:val="clear" w:color="auto" w:fill="FFFFFF"/>
          </w:tcPr>
          <w:p w14:paraId="56E939F5" w14:textId="51765187" w:rsidR="007967A9" w:rsidRPr="005E466D" w:rsidRDefault="008C4CAA" w:rsidP="008C4CAA">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8C4CAA" w:rsidRPr="005E466D" w14:paraId="56E939FC" w14:textId="77777777" w:rsidTr="006435B3">
        <w:trPr>
          <w:trHeight w:val="811"/>
        </w:trPr>
        <w:tc>
          <w:tcPr>
            <w:tcW w:w="1552"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51" w:type="dxa"/>
            <w:shd w:val="clear" w:color="auto" w:fill="FFFFFF"/>
          </w:tcPr>
          <w:p w14:paraId="308AC2FB" w14:textId="770742CB" w:rsidR="007967A9" w:rsidRDefault="00FC70D5"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Dr.</w:t>
            </w:r>
            <w:proofErr w:type="spellEnd"/>
            <w:r>
              <w:rPr>
                <w:rFonts w:ascii="Verdana" w:hAnsi="Verdana" w:cs="Arial"/>
                <w:color w:val="002060"/>
                <w:sz w:val="20"/>
                <w:lang w:val="en-GB"/>
              </w:rPr>
              <w:t xml:space="preserve"> </w:t>
            </w:r>
            <w:r w:rsidR="001E6F1C">
              <w:rPr>
                <w:rFonts w:ascii="Verdana" w:hAnsi="Verdana" w:cs="Arial"/>
                <w:color w:val="002060"/>
                <w:sz w:val="20"/>
                <w:lang w:val="en-GB"/>
              </w:rPr>
              <w:t>Hasan YİĞİT</w:t>
            </w:r>
          </w:p>
          <w:p w14:paraId="32DCA9F7" w14:textId="77777777" w:rsidR="008C4CAA" w:rsidRDefault="008C4CAA"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Erasmus+ </w:t>
            </w:r>
          </w:p>
          <w:p w14:paraId="56E939F8" w14:textId="19976BCB" w:rsidR="008C4CAA" w:rsidRPr="005E466D" w:rsidRDefault="008C4CAA"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Coordinator</w:t>
            </w:r>
          </w:p>
        </w:tc>
        <w:tc>
          <w:tcPr>
            <w:tcW w:w="1701"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68" w:type="dxa"/>
            <w:shd w:val="clear" w:color="auto" w:fill="FFFFFF"/>
          </w:tcPr>
          <w:p w14:paraId="56E939FB" w14:textId="4EB378A3" w:rsidR="007967A9" w:rsidRPr="005E466D" w:rsidRDefault="008C4CAA"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outgoing.staff@dpu.edu.tr</w:t>
            </w:r>
          </w:p>
        </w:tc>
      </w:tr>
      <w:tr w:rsidR="008C4CAA" w:rsidRPr="005F0E76" w14:paraId="56E93A03" w14:textId="77777777" w:rsidTr="006435B3">
        <w:trPr>
          <w:trHeight w:val="811"/>
        </w:trPr>
        <w:tc>
          <w:tcPr>
            <w:tcW w:w="1552"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551"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701"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68" w:type="dxa"/>
            <w:shd w:val="clear" w:color="auto" w:fill="FFFFFF"/>
          </w:tcPr>
          <w:p w14:paraId="7F97F706" w14:textId="7F2D7F52" w:rsidR="006F285A" w:rsidRDefault="007604E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7604E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457770BA"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0B3D08">
              <w:rPr>
                <w:rFonts w:ascii="Verdana" w:hAnsi="Verdana" w:cs="Calibri"/>
                <w:sz w:val="20"/>
                <w:lang w:val="en-GB"/>
              </w:rPr>
              <w:t xml:space="preserve"> Assoc.</w:t>
            </w:r>
            <w:r w:rsidR="003742CA">
              <w:rPr>
                <w:rFonts w:ascii="Verdana" w:hAnsi="Verdana" w:cs="Calibri"/>
                <w:sz w:val="20"/>
                <w:lang w:val="en-GB"/>
              </w:rPr>
              <w:t xml:space="preserve"> </w:t>
            </w:r>
            <w:proofErr w:type="spellStart"/>
            <w:r w:rsidR="00E55E37">
              <w:rPr>
                <w:rFonts w:ascii="Verdana" w:hAnsi="Verdana" w:cs="Calibri"/>
                <w:sz w:val="20"/>
                <w:lang w:val="en-GB"/>
              </w:rPr>
              <w:t>Prof.</w:t>
            </w:r>
            <w:proofErr w:type="spellEnd"/>
            <w:r w:rsidR="00E55E37">
              <w:rPr>
                <w:rFonts w:ascii="Verdana" w:hAnsi="Verdana" w:cs="Calibri"/>
                <w:sz w:val="20"/>
                <w:lang w:val="en-GB"/>
              </w:rPr>
              <w:t xml:space="preserve"> </w:t>
            </w:r>
            <w:proofErr w:type="spellStart"/>
            <w:r w:rsidR="00E55E37">
              <w:rPr>
                <w:rFonts w:ascii="Verdana" w:hAnsi="Verdana" w:cs="Calibri"/>
                <w:sz w:val="20"/>
                <w:lang w:val="en-GB"/>
              </w:rPr>
              <w:t>Dr.</w:t>
            </w:r>
            <w:proofErr w:type="spellEnd"/>
            <w:r w:rsidR="00E55E37">
              <w:rPr>
                <w:rFonts w:ascii="Verdana" w:hAnsi="Verdana" w:cs="Calibri"/>
                <w:sz w:val="20"/>
                <w:lang w:val="en-GB"/>
              </w:rPr>
              <w:t xml:space="preserve"> </w:t>
            </w:r>
            <w:proofErr w:type="spellStart"/>
            <w:r w:rsidR="000B3D08">
              <w:rPr>
                <w:rFonts w:ascii="Verdana" w:hAnsi="Verdana" w:cs="Calibri"/>
                <w:sz w:val="20"/>
                <w:lang w:val="en-GB"/>
              </w:rPr>
              <w:t>Derya</w:t>
            </w:r>
            <w:proofErr w:type="spellEnd"/>
            <w:r w:rsidR="000B3D08">
              <w:rPr>
                <w:rFonts w:ascii="Verdana" w:hAnsi="Verdana" w:cs="Calibri"/>
                <w:sz w:val="20"/>
                <w:lang w:val="en-GB"/>
              </w:rPr>
              <w:t xml:space="preserve"> DELİKTAŞ</w:t>
            </w:r>
            <w:r w:rsidR="00E55E37">
              <w:rPr>
                <w:rFonts w:ascii="Verdana" w:hAnsi="Verdana" w:cs="Calibri"/>
                <w:sz w:val="20"/>
                <w:lang w:val="en-GB"/>
              </w:rPr>
              <w:t>-Institutional Coordinator</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1DAC" w14:textId="77777777" w:rsidR="007604ED" w:rsidRDefault="007604ED">
      <w:r>
        <w:separator/>
      </w:r>
    </w:p>
  </w:endnote>
  <w:endnote w:type="continuationSeparator" w:id="0">
    <w:p w14:paraId="4886AB6C" w14:textId="77777777" w:rsidR="007604ED" w:rsidRDefault="007604ED">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13FF88E2" w:rsidR="0081766A" w:rsidRDefault="0081766A">
        <w:pPr>
          <w:pStyle w:val="AltBilgi"/>
          <w:jc w:val="center"/>
        </w:pPr>
        <w:r>
          <w:fldChar w:fldCharType="begin"/>
        </w:r>
        <w:r>
          <w:instrText xml:space="preserve"> PAGE   \* MERGEFORMAT </w:instrText>
        </w:r>
        <w:r>
          <w:fldChar w:fldCharType="separate"/>
        </w:r>
        <w:r w:rsidR="00F420F1">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C41F" w14:textId="77777777" w:rsidR="007604ED" w:rsidRDefault="007604ED">
      <w:r>
        <w:separator/>
      </w:r>
    </w:p>
  </w:footnote>
  <w:footnote w:type="continuationSeparator" w:id="0">
    <w:p w14:paraId="30E7C54E" w14:textId="77777777" w:rsidR="007604ED" w:rsidRDefault="007604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3D08"/>
    <w:rsid w:val="000B4803"/>
    <w:rsid w:val="000B4B01"/>
    <w:rsid w:val="000B538B"/>
    <w:rsid w:val="000B601B"/>
    <w:rsid w:val="000B6149"/>
    <w:rsid w:val="000B62F1"/>
    <w:rsid w:val="000B6F98"/>
    <w:rsid w:val="000B6FE5"/>
    <w:rsid w:val="000C2E3A"/>
    <w:rsid w:val="000C302E"/>
    <w:rsid w:val="000C3F44"/>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6F1C"/>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42CA"/>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1A9"/>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C70"/>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35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3F83"/>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027A"/>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17F6"/>
    <w:rsid w:val="00742775"/>
    <w:rsid w:val="007427B4"/>
    <w:rsid w:val="00742DC1"/>
    <w:rsid w:val="007464C7"/>
    <w:rsid w:val="00747ACF"/>
    <w:rsid w:val="00752FD5"/>
    <w:rsid w:val="00754134"/>
    <w:rsid w:val="0075468B"/>
    <w:rsid w:val="007566E8"/>
    <w:rsid w:val="007604ED"/>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4CAA"/>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5E37"/>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20F1"/>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0D5"/>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17685E86-7862-40DF-BA45-6935D24C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5</Pages>
  <Words>492</Words>
  <Characters>2809</Characters>
  <Application>Microsoft Office Word</Application>
  <DocSecurity>0</DocSecurity>
  <PresentationFormat>Microsoft Word 11.0</PresentationFormat>
  <Lines>23</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3295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Windows Kullanıcısı</cp:lastModifiedBy>
  <cp:revision>2</cp:revision>
  <cp:lastPrinted>2018-03-16T17:29:00Z</cp:lastPrinted>
  <dcterms:created xsi:type="dcterms:W3CDTF">2025-11-11T12:50:00Z</dcterms:created>
  <dcterms:modified xsi:type="dcterms:W3CDTF">2025-11-11T12:50:00Z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7f88fc7e28205da15b5015cebb2622c6c5e5243cc374107e607deb43d59e519a</vt:lpwstr>
  </property>
</Properties>
</file>