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552"/>
        <w:gridCol w:w="2551"/>
        <w:gridCol w:w="1701"/>
        <w:gridCol w:w="2968"/>
      </w:tblGrid>
      <w:tr w:rsidR="00557AC0" w:rsidRPr="009F5B61" w14:paraId="50CBDB52" w14:textId="77777777" w:rsidTr="00B20E2E">
        <w:trPr>
          <w:trHeight w:val="314"/>
        </w:trPr>
        <w:tc>
          <w:tcPr>
            <w:tcW w:w="1552" w:type="dxa"/>
            <w:shd w:val="clear" w:color="auto" w:fill="FFFFFF"/>
          </w:tcPr>
          <w:p w14:paraId="71D71BFA" w14:textId="77777777" w:rsidR="00557AC0" w:rsidRPr="005E466D" w:rsidRDefault="00557AC0" w:rsidP="00B20E2E">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20" w:type="dxa"/>
            <w:gridSpan w:val="3"/>
            <w:shd w:val="clear" w:color="auto" w:fill="FFFFFF"/>
          </w:tcPr>
          <w:p w14:paraId="64594C2A" w14:textId="77777777" w:rsidR="00557AC0" w:rsidRPr="005E466D" w:rsidRDefault="00557AC0" w:rsidP="00B20E2E">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KUTAHYA DUMLUPINAR UNIVERSITY</w:t>
            </w:r>
          </w:p>
        </w:tc>
      </w:tr>
      <w:tr w:rsidR="00557AC0" w:rsidRPr="005E466D" w14:paraId="241BCA97" w14:textId="77777777" w:rsidTr="00B20E2E">
        <w:trPr>
          <w:trHeight w:val="314"/>
        </w:trPr>
        <w:tc>
          <w:tcPr>
            <w:tcW w:w="1552" w:type="dxa"/>
            <w:shd w:val="clear" w:color="auto" w:fill="FFFFFF"/>
          </w:tcPr>
          <w:p w14:paraId="37A9C07E" w14:textId="77777777" w:rsidR="00557AC0" w:rsidRPr="005E466D" w:rsidRDefault="00557AC0" w:rsidP="00B20E2E">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SonnotBavurusu"/>
                <w:rFonts w:ascii="Verdana" w:hAnsi="Verdana" w:cs="Arial"/>
                <w:sz w:val="20"/>
                <w:lang w:val="en-GB"/>
              </w:rPr>
              <w:endnoteReference w:id="4"/>
            </w:r>
            <w:r w:rsidRPr="005E466D">
              <w:rPr>
                <w:rFonts w:ascii="Verdana" w:hAnsi="Verdana" w:cs="Arial"/>
                <w:sz w:val="20"/>
                <w:lang w:val="en-GB"/>
              </w:rPr>
              <w:t xml:space="preserve"> </w:t>
            </w:r>
          </w:p>
          <w:p w14:paraId="064A643D" w14:textId="77777777" w:rsidR="00557AC0" w:rsidRPr="005E466D" w:rsidRDefault="00557AC0" w:rsidP="00B20E2E">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6EF4300E" w14:textId="77777777" w:rsidR="00557AC0" w:rsidRPr="005E466D" w:rsidRDefault="00557AC0" w:rsidP="00B20E2E">
            <w:pPr>
              <w:shd w:val="clear" w:color="auto" w:fill="FFFFFF"/>
              <w:spacing w:after="0"/>
              <w:ind w:right="-993"/>
              <w:jc w:val="left"/>
              <w:rPr>
                <w:rFonts w:ascii="Verdana" w:hAnsi="Verdana" w:cs="Arial"/>
                <w:sz w:val="20"/>
                <w:lang w:val="en-GB"/>
              </w:rPr>
            </w:pPr>
          </w:p>
        </w:tc>
        <w:tc>
          <w:tcPr>
            <w:tcW w:w="2551" w:type="dxa"/>
            <w:shd w:val="clear" w:color="auto" w:fill="FFFFFF"/>
          </w:tcPr>
          <w:p w14:paraId="28E47642" w14:textId="3E421812" w:rsidR="00557AC0" w:rsidRPr="005E466D" w:rsidRDefault="00557AC0" w:rsidP="00B20E2E">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w:t>
            </w:r>
            <w:r w:rsidR="00DE5C1F">
              <w:rPr>
                <w:rFonts w:ascii="Verdana" w:hAnsi="Verdana" w:cs="Arial"/>
                <w:b/>
                <w:color w:val="002060"/>
                <w:sz w:val="20"/>
                <w:lang w:val="en-GB"/>
              </w:rPr>
              <w:t xml:space="preserve"> </w:t>
            </w:r>
            <w:r>
              <w:rPr>
                <w:rFonts w:ascii="Verdana" w:hAnsi="Verdana" w:cs="Arial"/>
                <w:b/>
                <w:color w:val="002060"/>
                <w:sz w:val="20"/>
                <w:lang w:val="en-GB"/>
              </w:rPr>
              <w:t>KUTAHYA01</w:t>
            </w:r>
          </w:p>
        </w:tc>
        <w:tc>
          <w:tcPr>
            <w:tcW w:w="1701" w:type="dxa"/>
            <w:shd w:val="clear" w:color="auto" w:fill="FFFFFF"/>
          </w:tcPr>
          <w:p w14:paraId="5F998E7A" w14:textId="77777777" w:rsidR="00557AC0" w:rsidRDefault="00557AC0" w:rsidP="00B20E2E">
            <w:pPr>
              <w:shd w:val="clear" w:color="auto" w:fill="FFFFFF"/>
              <w:ind w:right="-993"/>
              <w:jc w:val="left"/>
              <w:rPr>
                <w:rFonts w:ascii="Verdana" w:hAnsi="Verdana" w:cs="Arial"/>
                <w:sz w:val="20"/>
                <w:lang w:val="en-GB"/>
              </w:rPr>
            </w:pPr>
            <w:r>
              <w:rPr>
                <w:rFonts w:ascii="Verdana" w:hAnsi="Verdana" w:cs="Arial"/>
                <w:sz w:val="20"/>
                <w:lang w:val="en-GB"/>
              </w:rPr>
              <w:t>Faculty/</w:t>
            </w:r>
          </w:p>
          <w:p w14:paraId="20FBC99F" w14:textId="77777777" w:rsidR="00557AC0" w:rsidRPr="005E466D" w:rsidRDefault="00557AC0" w:rsidP="00B20E2E">
            <w:pPr>
              <w:shd w:val="clear" w:color="auto" w:fill="FFFFFF"/>
              <w:ind w:right="-993"/>
              <w:jc w:val="left"/>
              <w:rPr>
                <w:rFonts w:ascii="Verdana" w:hAnsi="Verdana" w:cs="Arial"/>
                <w:sz w:val="20"/>
                <w:lang w:val="en-GB"/>
              </w:rPr>
            </w:pPr>
            <w:r w:rsidRPr="005E466D">
              <w:rPr>
                <w:rFonts w:ascii="Verdana" w:hAnsi="Verdana" w:cs="Arial"/>
                <w:sz w:val="20"/>
                <w:lang w:val="en-GB"/>
              </w:rPr>
              <w:t>Department</w:t>
            </w:r>
          </w:p>
        </w:tc>
        <w:tc>
          <w:tcPr>
            <w:tcW w:w="2968" w:type="dxa"/>
            <w:shd w:val="clear" w:color="auto" w:fill="FFFFFF"/>
          </w:tcPr>
          <w:p w14:paraId="7672906E" w14:textId="77777777" w:rsidR="00557AC0" w:rsidRPr="005E466D" w:rsidRDefault="00557AC0" w:rsidP="00B20E2E">
            <w:pPr>
              <w:shd w:val="clear" w:color="auto" w:fill="FFFFFF"/>
              <w:ind w:right="-993"/>
              <w:jc w:val="center"/>
              <w:rPr>
                <w:rFonts w:ascii="Verdana" w:hAnsi="Verdana" w:cs="Arial"/>
                <w:b/>
                <w:color w:val="002060"/>
                <w:sz w:val="20"/>
                <w:lang w:val="en-GB"/>
              </w:rPr>
            </w:pPr>
          </w:p>
        </w:tc>
      </w:tr>
      <w:tr w:rsidR="00557AC0" w:rsidRPr="005E466D" w14:paraId="40710197" w14:textId="77777777" w:rsidTr="00B20E2E">
        <w:trPr>
          <w:trHeight w:val="472"/>
        </w:trPr>
        <w:tc>
          <w:tcPr>
            <w:tcW w:w="1552" w:type="dxa"/>
            <w:shd w:val="clear" w:color="auto" w:fill="FFFFFF"/>
          </w:tcPr>
          <w:p w14:paraId="5937DBCB" w14:textId="77777777" w:rsidR="00557AC0" w:rsidRPr="005E466D" w:rsidRDefault="00557AC0" w:rsidP="00B20E2E">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551" w:type="dxa"/>
            <w:shd w:val="clear" w:color="auto" w:fill="FFFFFF"/>
          </w:tcPr>
          <w:p w14:paraId="4EF7EBE3" w14:textId="77777777" w:rsidR="00557AC0" w:rsidRPr="006435B3" w:rsidRDefault="00557AC0" w:rsidP="00B20E2E">
            <w:pPr>
              <w:shd w:val="clear" w:color="auto" w:fill="FFFFFF"/>
              <w:ind w:right="-993"/>
              <w:jc w:val="left"/>
              <w:rPr>
                <w:rFonts w:ascii="Verdana" w:hAnsi="Verdana" w:cs="Arial"/>
                <w:color w:val="002060"/>
                <w:sz w:val="18"/>
                <w:lang w:val="en-GB"/>
              </w:rPr>
            </w:pPr>
            <w:proofErr w:type="spellStart"/>
            <w:r w:rsidRPr="006435B3">
              <w:rPr>
                <w:rFonts w:ascii="Verdana" w:hAnsi="Verdana" w:cs="Arial"/>
                <w:color w:val="002060"/>
                <w:sz w:val="18"/>
                <w:lang w:val="en-GB"/>
              </w:rPr>
              <w:t>Dış</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İlişkiler</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ve</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Uluslararası</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Öğrenci</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Koordinasyon</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Uygulama</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ve</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Araştırma</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Merkezi</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Evliya</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Çelebi</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Yerleşkesi</w:t>
            </w:r>
            <w:proofErr w:type="spellEnd"/>
            <w:r w:rsidRPr="006435B3">
              <w:rPr>
                <w:rFonts w:ascii="Verdana" w:hAnsi="Verdana" w:cs="Arial"/>
                <w:color w:val="002060"/>
                <w:sz w:val="18"/>
                <w:lang w:val="en-GB"/>
              </w:rPr>
              <w:t xml:space="preserve"> </w:t>
            </w:r>
            <w:proofErr w:type="spellStart"/>
            <w:r w:rsidRPr="006435B3">
              <w:rPr>
                <w:rFonts w:ascii="Verdana" w:hAnsi="Verdana" w:cs="Arial"/>
                <w:color w:val="002060"/>
                <w:sz w:val="18"/>
                <w:lang w:val="en-GB"/>
              </w:rPr>
              <w:t>Yabancı</w:t>
            </w:r>
            <w:proofErr w:type="spellEnd"/>
            <w:r w:rsidRPr="006435B3">
              <w:rPr>
                <w:rFonts w:ascii="Verdana" w:hAnsi="Verdana" w:cs="Arial"/>
                <w:color w:val="002060"/>
                <w:sz w:val="18"/>
                <w:lang w:val="en-GB"/>
              </w:rPr>
              <w:t xml:space="preserve"> Diller </w:t>
            </w:r>
            <w:proofErr w:type="spellStart"/>
            <w:r w:rsidRPr="006435B3">
              <w:rPr>
                <w:rFonts w:ascii="Verdana" w:hAnsi="Verdana" w:cs="Arial"/>
                <w:color w:val="002060"/>
                <w:sz w:val="18"/>
                <w:lang w:val="en-GB"/>
              </w:rPr>
              <w:t>Yüksekokulu</w:t>
            </w:r>
            <w:proofErr w:type="spellEnd"/>
            <w:r w:rsidRPr="006435B3">
              <w:rPr>
                <w:rFonts w:ascii="Verdana" w:hAnsi="Verdana" w:cs="Arial"/>
                <w:color w:val="002060"/>
                <w:sz w:val="18"/>
                <w:lang w:val="en-GB"/>
              </w:rPr>
              <w:t xml:space="preserve"> </w:t>
            </w:r>
            <w:proofErr w:type="gramStart"/>
            <w:r>
              <w:rPr>
                <w:rFonts w:ascii="Verdana" w:hAnsi="Verdana" w:cs="Arial"/>
                <w:color w:val="002060"/>
                <w:sz w:val="18"/>
                <w:lang w:val="en-GB"/>
              </w:rPr>
              <w:t>A</w:t>
            </w:r>
            <w:proofErr w:type="gramEnd"/>
            <w:r>
              <w:rPr>
                <w:rFonts w:ascii="Verdana" w:hAnsi="Verdana" w:cs="Arial"/>
                <w:color w:val="002060"/>
                <w:sz w:val="18"/>
                <w:lang w:val="en-GB"/>
              </w:rPr>
              <w:t xml:space="preserve"> Blok Zemin Kat </w:t>
            </w:r>
            <w:proofErr w:type="spellStart"/>
            <w:r>
              <w:rPr>
                <w:rFonts w:ascii="Verdana" w:hAnsi="Verdana" w:cs="Arial"/>
                <w:color w:val="002060"/>
                <w:sz w:val="18"/>
                <w:lang w:val="en-GB"/>
              </w:rPr>
              <w:t>Tavşanlı</w:t>
            </w:r>
            <w:proofErr w:type="spellEnd"/>
            <w:r>
              <w:rPr>
                <w:rFonts w:ascii="Verdana" w:hAnsi="Verdana" w:cs="Arial"/>
                <w:color w:val="002060"/>
                <w:sz w:val="18"/>
                <w:lang w:val="en-GB"/>
              </w:rPr>
              <w:t xml:space="preserve"> </w:t>
            </w:r>
            <w:proofErr w:type="spellStart"/>
            <w:r>
              <w:rPr>
                <w:rFonts w:ascii="Verdana" w:hAnsi="Verdana" w:cs="Arial"/>
                <w:color w:val="002060"/>
                <w:sz w:val="18"/>
                <w:lang w:val="en-GB"/>
              </w:rPr>
              <w:t>Yolu</w:t>
            </w:r>
            <w:proofErr w:type="spellEnd"/>
            <w:r>
              <w:rPr>
                <w:rFonts w:ascii="Verdana" w:hAnsi="Verdana" w:cs="Arial"/>
                <w:color w:val="002060"/>
                <w:sz w:val="18"/>
                <w:lang w:val="en-GB"/>
              </w:rPr>
              <w:t xml:space="preserve"> 10. Km </w:t>
            </w:r>
            <w:proofErr w:type="spellStart"/>
            <w:r>
              <w:rPr>
                <w:rFonts w:ascii="Verdana" w:hAnsi="Verdana" w:cs="Arial"/>
                <w:color w:val="002060"/>
                <w:sz w:val="18"/>
                <w:lang w:val="en-GB"/>
              </w:rPr>
              <w:t>Merkez</w:t>
            </w:r>
            <w:proofErr w:type="spellEnd"/>
            <w:r>
              <w:rPr>
                <w:rFonts w:ascii="Verdana" w:hAnsi="Verdana" w:cs="Arial"/>
                <w:color w:val="002060"/>
                <w:sz w:val="18"/>
                <w:lang w:val="en-GB"/>
              </w:rPr>
              <w:t xml:space="preserve"> KÜTAHYA/</w:t>
            </w:r>
            <w:proofErr w:type="spellStart"/>
            <w:r>
              <w:rPr>
                <w:rFonts w:ascii="Verdana" w:hAnsi="Verdana" w:cs="Arial"/>
                <w:color w:val="002060"/>
                <w:sz w:val="18"/>
                <w:lang w:val="en-GB"/>
              </w:rPr>
              <w:t>Türkiye</w:t>
            </w:r>
            <w:proofErr w:type="spellEnd"/>
          </w:p>
        </w:tc>
        <w:tc>
          <w:tcPr>
            <w:tcW w:w="1701" w:type="dxa"/>
            <w:shd w:val="clear" w:color="auto" w:fill="FFFFFF"/>
          </w:tcPr>
          <w:p w14:paraId="182147F2" w14:textId="77777777" w:rsidR="00557AC0" w:rsidRPr="005E466D" w:rsidRDefault="00557AC0" w:rsidP="00B20E2E">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5"/>
            </w:r>
          </w:p>
        </w:tc>
        <w:tc>
          <w:tcPr>
            <w:tcW w:w="2968" w:type="dxa"/>
            <w:shd w:val="clear" w:color="auto" w:fill="FFFFFF"/>
          </w:tcPr>
          <w:p w14:paraId="4FD1D8A5" w14:textId="77777777" w:rsidR="00557AC0" w:rsidRPr="005E466D" w:rsidRDefault="00557AC0" w:rsidP="00B20E2E">
            <w:pPr>
              <w:shd w:val="clear" w:color="auto" w:fill="FFFFFF"/>
              <w:ind w:right="-993"/>
              <w:jc w:val="left"/>
              <w:rPr>
                <w:rFonts w:ascii="Verdana" w:hAnsi="Verdana" w:cs="Arial"/>
                <w:b/>
                <w:sz w:val="20"/>
                <w:lang w:val="en-GB"/>
              </w:rPr>
            </w:pPr>
            <w:r>
              <w:rPr>
                <w:rFonts w:ascii="Verdana" w:hAnsi="Verdana" w:cs="Arial"/>
                <w:b/>
                <w:sz w:val="20"/>
                <w:lang w:val="en-GB"/>
              </w:rPr>
              <w:t>TR</w:t>
            </w:r>
          </w:p>
        </w:tc>
      </w:tr>
      <w:tr w:rsidR="00557AC0" w:rsidRPr="00DE5C1F" w14:paraId="2EDDC7CD" w14:textId="77777777" w:rsidTr="00B20E2E">
        <w:trPr>
          <w:trHeight w:val="811"/>
        </w:trPr>
        <w:tc>
          <w:tcPr>
            <w:tcW w:w="1552" w:type="dxa"/>
            <w:shd w:val="clear" w:color="auto" w:fill="FFFFFF"/>
          </w:tcPr>
          <w:p w14:paraId="4A56DAEB" w14:textId="77777777" w:rsidR="00557AC0" w:rsidRPr="005E466D" w:rsidRDefault="00557AC0" w:rsidP="00B20E2E">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551" w:type="dxa"/>
            <w:shd w:val="clear" w:color="auto" w:fill="FFFFFF"/>
          </w:tcPr>
          <w:p w14:paraId="011933C7" w14:textId="44B21982" w:rsidR="00557AC0" w:rsidRDefault="002C502F" w:rsidP="00B20E2E">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Dr.</w:t>
            </w:r>
            <w:proofErr w:type="spellEnd"/>
            <w:r w:rsidR="00681F10">
              <w:rPr>
                <w:rFonts w:ascii="Verdana" w:hAnsi="Verdana" w:cs="Arial"/>
                <w:color w:val="002060"/>
                <w:sz w:val="20"/>
                <w:lang w:val="en-GB"/>
              </w:rPr>
              <w:t xml:space="preserve"> Hasan YİĞİT</w:t>
            </w:r>
          </w:p>
          <w:p w14:paraId="3EE41AEE" w14:textId="77777777" w:rsidR="00557AC0" w:rsidRDefault="00557AC0" w:rsidP="00B20E2E">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Erasmus+ </w:t>
            </w:r>
          </w:p>
          <w:p w14:paraId="4FE9FACC" w14:textId="77777777" w:rsidR="00557AC0" w:rsidRPr="005E466D" w:rsidRDefault="00557AC0" w:rsidP="00B20E2E">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Coordinator</w:t>
            </w:r>
          </w:p>
        </w:tc>
        <w:tc>
          <w:tcPr>
            <w:tcW w:w="1701" w:type="dxa"/>
            <w:shd w:val="clear" w:color="auto" w:fill="FFFFFF"/>
          </w:tcPr>
          <w:p w14:paraId="5E473D59" w14:textId="77777777" w:rsidR="00557AC0" w:rsidRDefault="00557AC0" w:rsidP="00B20E2E">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6E0965FB" w14:textId="77777777" w:rsidR="00557AC0" w:rsidRPr="00C17AB2" w:rsidRDefault="00557AC0" w:rsidP="00B20E2E">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968" w:type="dxa"/>
            <w:shd w:val="clear" w:color="auto" w:fill="FFFFFF"/>
          </w:tcPr>
          <w:p w14:paraId="799A488A" w14:textId="77777777" w:rsidR="00557AC0" w:rsidRPr="00DE5C1F" w:rsidRDefault="00557AC0" w:rsidP="00B20E2E">
            <w:pPr>
              <w:shd w:val="clear" w:color="auto" w:fill="FFFFFF"/>
              <w:ind w:right="-993"/>
              <w:jc w:val="left"/>
              <w:rPr>
                <w:rFonts w:ascii="Verdana" w:hAnsi="Verdana" w:cs="Arial"/>
                <w:b/>
                <w:color w:val="002060"/>
                <w:sz w:val="18"/>
                <w:lang w:val="fr-BE"/>
              </w:rPr>
            </w:pPr>
            <w:r w:rsidRPr="00DE5C1F">
              <w:rPr>
                <w:rFonts w:ascii="Verdana" w:hAnsi="Verdana" w:cs="Arial"/>
                <w:b/>
                <w:color w:val="002060"/>
                <w:sz w:val="18"/>
                <w:lang w:val="fr-BE"/>
              </w:rPr>
              <w:t>outgoing.staff@dpu.edu.tr</w:t>
            </w:r>
          </w:p>
        </w:tc>
      </w:tr>
      <w:tr w:rsidR="00557AC0" w:rsidRPr="005F0E76" w14:paraId="34C751BD" w14:textId="77777777" w:rsidTr="00B20E2E">
        <w:trPr>
          <w:trHeight w:val="811"/>
        </w:trPr>
        <w:tc>
          <w:tcPr>
            <w:tcW w:w="1552" w:type="dxa"/>
            <w:shd w:val="clear" w:color="auto" w:fill="FFFFFF"/>
          </w:tcPr>
          <w:p w14:paraId="0D46CC15" w14:textId="77777777" w:rsidR="00557AC0" w:rsidRPr="00800D27" w:rsidRDefault="00557AC0" w:rsidP="00B20E2E">
            <w:pPr>
              <w:shd w:val="clear" w:color="auto" w:fill="FFFFFF"/>
              <w:spacing w:after="0"/>
              <w:ind w:right="-993"/>
              <w:jc w:val="left"/>
              <w:rPr>
                <w:rFonts w:ascii="Verdana" w:hAnsi="Verdana" w:cs="Arial"/>
                <w:sz w:val="20"/>
                <w:lang w:val="fr-BE"/>
              </w:rPr>
            </w:pPr>
          </w:p>
        </w:tc>
        <w:tc>
          <w:tcPr>
            <w:tcW w:w="2551" w:type="dxa"/>
            <w:shd w:val="clear" w:color="auto" w:fill="FFFFFF"/>
          </w:tcPr>
          <w:p w14:paraId="700FF57A" w14:textId="77777777" w:rsidR="00557AC0" w:rsidRPr="00800D27" w:rsidRDefault="00557AC0" w:rsidP="00B20E2E">
            <w:pPr>
              <w:shd w:val="clear" w:color="auto" w:fill="FFFFFF"/>
              <w:spacing w:after="0"/>
              <w:ind w:right="-993"/>
              <w:jc w:val="left"/>
              <w:rPr>
                <w:rFonts w:ascii="Verdana" w:hAnsi="Verdana" w:cs="Arial"/>
                <w:color w:val="002060"/>
                <w:sz w:val="20"/>
                <w:lang w:val="fr-BE"/>
              </w:rPr>
            </w:pPr>
          </w:p>
        </w:tc>
        <w:tc>
          <w:tcPr>
            <w:tcW w:w="1701" w:type="dxa"/>
            <w:shd w:val="clear" w:color="auto" w:fill="FFFFFF"/>
          </w:tcPr>
          <w:p w14:paraId="2F493DD6" w14:textId="77777777" w:rsidR="00557AC0" w:rsidRPr="00782942" w:rsidRDefault="00557AC0" w:rsidP="00B20E2E">
            <w:pPr>
              <w:spacing w:after="0"/>
              <w:ind w:right="-992"/>
              <w:jc w:val="left"/>
              <w:rPr>
                <w:rFonts w:ascii="Verdana" w:hAnsi="Verdana" w:cs="Arial"/>
                <w:sz w:val="20"/>
                <w:lang w:val="en-GB"/>
              </w:rPr>
            </w:pPr>
            <w:r w:rsidRPr="00782942">
              <w:rPr>
                <w:rFonts w:ascii="Verdana" w:hAnsi="Verdana" w:cs="Arial"/>
                <w:sz w:val="20"/>
                <w:lang w:val="en-GB"/>
              </w:rPr>
              <w:t>Size of enterprise</w:t>
            </w:r>
          </w:p>
          <w:p w14:paraId="27D5FF9A" w14:textId="77777777" w:rsidR="00557AC0" w:rsidRPr="00F8532D" w:rsidRDefault="00557AC0" w:rsidP="00B20E2E">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968" w:type="dxa"/>
            <w:shd w:val="clear" w:color="auto" w:fill="FFFFFF"/>
          </w:tcPr>
          <w:p w14:paraId="57BB8E03" w14:textId="77777777" w:rsidR="00557AC0" w:rsidRDefault="002B10E7" w:rsidP="00B20E2E">
            <w:pPr>
              <w:spacing w:after="120"/>
              <w:ind w:right="-992"/>
              <w:jc w:val="left"/>
              <w:rPr>
                <w:rFonts w:ascii="Verdana" w:hAnsi="Verdana" w:cs="Arial"/>
                <w:sz w:val="16"/>
                <w:szCs w:val="16"/>
                <w:lang w:val="en-GB"/>
              </w:rPr>
            </w:pPr>
            <w:sdt>
              <w:sdtPr>
                <w:rPr>
                  <w:rFonts w:ascii="Verdana" w:hAnsi="Verdana" w:cs="Arial"/>
                  <w:sz w:val="16"/>
                  <w:szCs w:val="16"/>
                  <w:lang w:val="en-GB"/>
                </w:rPr>
                <w:id w:val="-1380468428"/>
                <w14:checkbox>
                  <w14:checked w14:val="0"/>
                  <w14:checkedState w14:val="2612" w14:font="MS Gothic"/>
                  <w14:uncheckedState w14:val="2610" w14:font="MS Gothic"/>
                </w14:checkbox>
              </w:sdtPr>
              <w:sdtEndPr/>
              <w:sdtContent>
                <w:r w:rsidR="00557AC0">
                  <w:rPr>
                    <w:rFonts w:ascii="MS Gothic" w:eastAsia="MS Gothic" w:hAnsi="MS Gothic" w:cs="Arial" w:hint="eastAsia"/>
                    <w:sz w:val="16"/>
                    <w:szCs w:val="16"/>
                    <w:lang w:val="en-GB"/>
                  </w:rPr>
                  <w:t>☐</w:t>
                </w:r>
              </w:sdtContent>
            </w:sdt>
            <w:r w:rsidR="00557AC0" w:rsidRPr="00AD0B3E">
              <w:rPr>
                <w:rFonts w:ascii="Verdana" w:hAnsi="Verdana" w:cs="Arial"/>
                <w:sz w:val="16"/>
                <w:szCs w:val="16"/>
                <w:lang w:val="en-GB"/>
              </w:rPr>
              <w:t>&lt;250 employees</w:t>
            </w:r>
          </w:p>
          <w:p w14:paraId="5143E57A" w14:textId="77777777" w:rsidR="00557AC0" w:rsidRPr="00F8532D" w:rsidRDefault="002B10E7" w:rsidP="00B20E2E">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712613681"/>
                <w14:checkbox>
                  <w14:checked w14:val="0"/>
                  <w14:checkedState w14:val="2612" w14:font="MS Gothic"/>
                  <w14:uncheckedState w14:val="2610" w14:font="MS Gothic"/>
                </w14:checkbox>
              </w:sdtPr>
              <w:sdtEndPr/>
              <w:sdtContent>
                <w:r w:rsidR="00557AC0">
                  <w:rPr>
                    <w:rFonts w:ascii="MS Gothic" w:eastAsia="MS Gothic" w:hAnsi="MS Gothic" w:cs="Arial" w:hint="eastAsia"/>
                    <w:sz w:val="16"/>
                    <w:szCs w:val="16"/>
                    <w:lang w:val="en-GB"/>
                  </w:rPr>
                  <w:t>☐</w:t>
                </w:r>
              </w:sdtContent>
            </w:sdt>
            <w:r w:rsidR="00557AC0" w:rsidRPr="00AD0B3E">
              <w:rPr>
                <w:rFonts w:ascii="Verdana" w:hAnsi="Verdana" w:cs="Arial"/>
                <w:sz w:val="16"/>
                <w:szCs w:val="16"/>
                <w:lang w:val="en-GB"/>
              </w:rPr>
              <w:t>&gt;250 employees</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lastRenderedPageBreak/>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2B10E7"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2B10E7"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52B7517E"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5E7370">
              <w:rPr>
                <w:rFonts w:ascii="Verdana" w:hAnsi="Verdana" w:cs="Calibri"/>
                <w:sz w:val="20"/>
                <w:lang w:val="en-GB"/>
              </w:rPr>
              <w:t xml:space="preserve"> Assoc. </w:t>
            </w:r>
            <w:bookmarkStart w:id="0" w:name="_GoBack"/>
            <w:bookmarkEnd w:id="0"/>
            <w:proofErr w:type="spellStart"/>
            <w:r w:rsidR="005E7370">
              <w:rPr>
                <w:rFonts w:ascii="Verdana" w:hAnsi="Verdana" w:cs="Calibri"/>
                <w:sz w:val="20"/>
                <w:lang w:val="en-GB"/>
              </w:rPr>
              <w:t>Prof.</w:t>
            </w:r>
            <w:proofErr w:type="spellEnd"/>
            <w:r w:rsidR="005E7370">
              <w:rPr>
                <w:rFonts w:ascii="Verdana" w:hAnsi="Verdana" w:cs="Calibri"/>
                <w:sz w:val="20"/>
                <w:lang w:val="en-GB"/>
              </w:rPr>
              <w:t xml:space="preserve"> </w:t>
            </w:r>
            <w:proofErr w:type="spellStart"/>
            <w:proofErr w:type="gramStart"/>
            <w:r w:rsidR="005E7370">
              <w:rPr>
                <w:rFonts w:ascii="Verdana" w:hAnsi="Verdana" w:cs="Calibri"/>
                <w:sz w:val="20"/>
                <w:lang w:val="en-GB"/>
              </w:rPr>
              <w:t>Dr.Derya</w:t>
            </w:r>
            <w:proofErr w:type="spellEnd"/>
            <w:proofErr w:type="gramEnd"/>
            <w:r w:rsidR="005E7370">
              <w:rPr>
                <w:rFonts w:ascii="Verdana" w:hAnsi="Verdana" w:cs="Calibri"/>
                <w:sz w:val="20"/>
                <w:lang w:val="en-GB"/>
              </w:rPr>
              <w:t xml:space="preserve"> DELİKTAŞ</w:t>
            </w:r>
            <w:r w:rsidR="00DE5C1F">
              <w:rPr>
                <w:rFonts w:ascii="Verdana" w:hAnsi="Verdana" w:cs="Calibri"/>
                <w:sz w:val="20"/>
                <w:lang w:val="en-GB"/>
              </w:rPr>
              <w:t>-Institutional Coordinator</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7CE05" w14:textId="77777777" w:rsidR="002B10E7" w:rsidRDefault="002B10E7">
      <w:r>
        <w:separator/>
      </w:r>
    </w:p>
  </w:endnote>
  <w:endnote w:type="continuationSeparator" w:id="0">
    <w:p w14:paraId="7C9E6375" w14:textId="77777777" w:rsidR="002B10E7" w:rsidRDefault="002B10E7">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D978006" w14:textId="77777777" w:rsidR="00557AC0" w:rsidRPr="002F549E" w:rsidRDefault="00557AC0" w:rsidP="00557AC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18174125" w14:textId="77777777" w:rsidR="00557AC0" w:rsidRPr="002F549E" w:rsidRDefault="00557AC0" w:rsidP="00557AC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Kpr"/>
            <w:rFonts w:ascii="Verdana" w:hAnsi="Verdana"/>
            <w:sz w:val="16"/>
            <w:szCs w:val="16"/>
            <w:lang w:val="en-GB"/>
          </w:rPr>
          <w:t>https://www.iso.org/obp/ui/#search</w:t>
        </w:r>
      </w:hyperlink>
      <w:r w:rsidRPr="002F549E">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5E67ED48" w:rsidR="009F32D0" w:rsidRDefault="009F32D0">
        <w:pPr>
          <w:pStyle w:val="AltBilgi"/>
          <w:jc w:val="center"/>
        </w:pPr>
        <w:r>
          <w:fldChar w:fldCharType="begin"/>
        </w:r>
        <w:r>
          <w:instrText xml:space="preserve"> PAGE   \* MERGEFORMAT </w:instrText>
        </w:r>
        <w:r>
          <w:fldChar w:fldCharType="separate"/>
        </w:r>
        <w:r w:rsidR="005E7370">
          <w:rPr>
            <w:noProof/>
          </w:rPr>
          <w:t>4</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C4E17" w14:textId="77777777" w:rsidR="002B10E7" w:rsidRDefault="002B10E7">
      <w:r>
        <w:separator/>
      </w:r>
    </w:p>
  </w:footnote>
  <w:footnote w:type="continuationSeparator" w:id="0">
    <w:p w14:paraId="753BEC91" w14:textId="77777777" w:rsidR="002B10E7" w:rsidRDefault="002B10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0538"/>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72"/>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10E7"/>
    <w:rsid w:val="002B210D"/>
    <w:rsid w:val="002B287E"/>
    <w:rsid w:val="002B4323"/>
    <w:rsid w:val="002B5546"/>
    <w:rsid w:val="002B628A"/>
    <w:rsid w:val="002B767D"/>
    <w:rsid w:val="002C041F"/>
    <w:rsid w:val="002C075E"/>
    <w:rsid w:val="002C2644"/>
    <w:rsid w:val="002C43F7"/>
    <w:rsid w:val="002C502F"/>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2147"/>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AC0"/>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7370"/>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07783"/>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1F10"/>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C1F"/>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5420"/>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789"/>
    <w:rsid w:val="00EE5991"/>
    <w:rsid w:val="00EE60CF"/>
    <w:rsid w:val="00EE662E"/>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456C"/>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5AF1E6BF-6E9A-46BA-ACEC-0DF91ADD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5</Pages>
  <Words>444</Words>
  <Characters>2532</Characters>
  <Application>Microsoft Office Word</Application>
  <DocSecurity>0</DocSecurity>
  <PresentationFormat>Microsoft Word 11.0</PresentationFormat>
  <Lines>21</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2971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Windows Kullanıcısı</cp:lastModifiedBy>
  <cp:revision>2</cp:revision>
  <cp:lastPrinted>2013-11-06T08:46:00Z</cp:lastPrinted>
  <dcterms:created xsi:type="dcterms:W3CDTF">2025-11-11T12:51:00Z</dcterms:created>
  <dcterms:modified xsi:type="dcterms:W3CDTF">2025-11-11T12:51:00Z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GrammarlyDocumentId">
    <vt:lpwstr>a541e89f82bfb124bdc169992f13d90a1f5ead4509c41c1e20c668ecd03b87be</vt:lpwstr>
  </property>
</Properties>
</file>