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062532">
        <w:rPr>
          <w:rFonts w:ascii="Verdana" w:hAnsi="Verdana" w:cs="Calibri"/>
          <w:i/>
          <w:highlight w:val="yellow"/>
          <w:lang w:val="en-GB"/>
        </w:rPr>
        <w:t>[day/month/year</w:t>
      </w:r>
      <w:r w:rsidRPr="00490F95">
        <w:rPr>
          <w:rFonts w:ascii="Verdana" w:hAnsi="Verdana" w:cs="Calibri"/>
          <w:i/>
          <w:lang w:val="en-GB"/>
        </w:rPr>
        <w:t>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062532">
        <w:rPr>
          <w:rFonts w:ascii="Verdana" w:hAnsi="Verdana" w:cs="Calibri"/>
          <w:i/>
          <w:highlight w:val="yellow"/>
          <w:lang w:val="en-GB"/>
        </w:rPr>
        <w:t>[day/month/year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</w:t>
      </w:r>
      <w:r w:rsidRPr="00062532">
        <w:rPr>
          <w:rFonts w:ascii="Verdana" w:hAnsi="Verdana" w:cs="Calibri"/>
          <w:highlight w:val="yellow"/>
          <w:lang w:val="en-GB"/>
        </w:rPr>
        <w:t>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1"/>
        <w:gridCol w:w="2040"/>
        <w:gridCol w:w="2189"/>
        <w:gridCol w:w="2198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C201878" w:rsidR="001903D7" w:rsidRPr="007673FA" w:rsidRDefault="0006253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62532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………….</w:t>
            </w: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64873268" w:rsidR="001903D7" w:rsidRPr="007673FA" w:rsidRDefault="00062532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62532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………….</w:t>
            </w: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6CF4A127" w:rsidR="001903D7" w:rsidRPr="007673FA" w:rsidRDefault="0006253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62532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…………..</w:t>
            </w: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077CDF9F" w:rsidR="001903D7" w:rsidRPr="007673FA" w:rsidRDefault="00062532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062532"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  <w:t>………………</w:t>
            </w:r>
            <w:r>
              <w:rPr>
                <w:rFonts w:ascii="Verdana" w:hAnsi="Verdana" w:cs="Arial"/>
                <w:b/>
                <w:sz w:val="20"/>
                <w:lang w:val="en-GB"/>
              </w:rPr>
              <w:t>.</w:t>
            </w: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662F4A24" w:rsidR="001903D7" w:rsidRPr="007673FA" w:rsidRDefault="0006253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62532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……..</w:t>
            </w: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62532">
              <w:rPr>
                <w:rFonts w:ascii="Verdana" w:hAnsi="Verdana" w:cs="Arial"/>
                <w:sz w:val="20"/>
                <w:highlight w:val="yellow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65367E6D" w:rsidR="0081766A" w:rsidRPr="007673FA" w:rsidRDefault="00062532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62532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……………..</w:t>
            </w: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8"/>
        <w:gridCol w:w="2178"/>
        <w:gridCol w:w="2228"/>
        <w:gridCol w:w="223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D73E205" w:rsidR="00116FBB" w:rsidRPr="005E466D" w:rsidRDefault="00062532" w:rsidP="00C74D1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KUTAHYA DUMLUPINAR UNIVERSITY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2694E955" w:rsidR="007967A9" w:rsidRPr="005E466D" w:rsidRDefault="0006253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KUTAHYA01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1464BC27" w:rsidR="007967A9" w:rsidRPr="005E466D" w:rsidRDefault="0006253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62532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……………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0F147449" w14:textId="77777777" w:rsidR="00062532" w:rsidRDefault="00062532" w:rsidP="0006253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Evliya Çelebi </w:t>
            </w:r>
          </w:p>
          <w:p w14:paraId="56E939F3" w14:textId="54601C20" w:rsidR="007967A9" w:rsidRPr="005E466D" w:rsidRDefault="00062532" w:rsidP="0006253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Yerleşkesi Tavşanlı Yolu 10. km Kütahya/Türkiye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AF580D7" w:rsidR="007967A9" w:rsidRPr="005E466D" w:rsidRDefault="00062532" w:rsidP="00062532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TÜRKİYE/TR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24BBF079" w14:textId="77777777" w:rsidR="007967A9" w:rsidRDefault="00062532" w:rsidP="0006253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Dr. Hasan YİĞİT</w:t>
            </w:r>
          </w:p>
          <w:p w14:paraId="56E939F8" w14:textId="43D4FA38" w:rsidR="00062532" w:rsidRPr="005E466D" w:rsidRDefault="00062532" w:rsidP="0006253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Erasmus+ 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25CE9CEB" w14:textId="648A4736" w:rsidR="007967A9" w:rsidRDefault="00D9752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C74D13" w:rsidRPr="00EF44C2">
                <w:rPr>
                  <w:rStyle w:val="Kpr"/>
                  <w:rFonts w:ascii="Verdana" w:hAnsi="Verdana" w:cs="Arial"/>
                  <w:b/>
                  <w:sz w:val="20"/>
                  <w:lang w:val="fr-BE"/>
                </w:rPr>
                <w:t>iro@dpu.edu.tr</w:t>
              </w:r>
            </w:hyperlink>
          </w:p>
          <w:p w14:paraId="56E939FB" w14:textId="5F3145E4" w:rsidR="00C74D13" w:rsidRPr="005E466D" w:rsidRDefault="00C74D1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+9002744431683</w:t>
            </w:r>
          </w:p>
        </w:tc>
      </w:tr>
      <w:tr w:rsidR="00F8532D" w:rsidRPr="005F0E76" w14:paraId="56E93A03" w14:textId="77777777" w:rsidTr="00062532">
        <w:trPr>
          <w:trHeight w:val="534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6C294EB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D9752C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D9752C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377526" w:rsidRPr="00E86F8C">
        <w:rPr>
          <w:rFonts w:ascii="Verdana" w:hAnsi="Verdana" w:cs="Calibri"/>
          <w:highlight w:val="yellow"/>
          <w:lang w:val="en-GB"/>
        </w:rPr>
        <w:t>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Pr="00E86F8C">
        <w:rPr>
          <w:rFonts w:ascii="Verdana" w:hAnsi="Verdana" w:cs="Calibri"/>
          <w:highlight w:val="yellow"/>
          <w:lang w:val="en-GB"/>
        </w:rPr>
        <w:t>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Pr="00E86F8C">
        <w:rPr>
          <w:rFonts w:ascii="Verdana" w:hAnsi="Verdana" w:cs="Calibri"/>
          <w:highlight w:val="yellow"/>
          <w:lang w:val="en-GB"/>
        </w:rPr>
        <w:t>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Pr="00E86F8C">
        <w:rPr>
          <w:rFonts w:ascii="Verdana" w:hAnsi="Verdana" w:cs="Calibri"/>
          <w:highlight w:val="yellow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E86F8C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E86F8C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Added value of the mobility (</w:t>
            </w:r>
            <w:r w:rsidR="00F62299" w:rsidRPr="00E86F8C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in the context of the modernisation and internationalisation strategies of </w:t>
            </w:r>
            <w:r w:rsidRPr="00E86F8C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institutions involved):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E86F8C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Content of the teaching programme</w:t>
            </w:r>
            <w:r w:rsidR="00743F98" w:rsidRPr="00E86F8C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(including the virtual component, if applicable)</w:t>
            </w:r>
            <w:r w:rsidRPr="00E86F8C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E86F8C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Expected outcomes and impact (</w:t>
            </w:r>
            <w:r w:rsidR="00F62299" w:rsidRPr="00E86F8C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e.g. on the professional development of the teach</w:t>
            </w:r>
            <w:r w:rsidR="00153B61" w:rsidRPr="00E86F8C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ing staff member</w:t>
            </w:r>
            <w:r w:rsidR="005F0E76" w:rsidRPr="00E86F8C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and</w:t>
            </w:r>
            <w:r w:rsidR="00F62299" w:rsidRPr="00E86F8C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on the competences of students</w:t>
            </w:r>
            <w:r w:rsidR="005F0E76" w:rsidRPr="00E86F8C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at both institutions)</w:t>
            </w:r>
            <w:r w:rsidRPr="00E86F8C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E86F8C">
              <w:rPr>
                <w:rFonts w:ascii="Verdana" w:hAnsi="Verdana" w:cs="Calibri"/>
                <w:sz w:val="20"/>
                <w:highlight w:val="yellow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E86F8C">
              <w:rPr>
                <w:rFonts w:ascii="Verdana" w:hAnsi="Verdana" w:cs="Calibri"/>
                <w:sz w:val="20"/>
                <w:highlight w:val="yellow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E86F8C">
              <w:rPr>
                <w:rFonts w:ascii="Verdana" w:hAnsi="Verdana" w:cs="Calibri"/>
                <w:sz w:val="20"/>
                <w:highlight w:val="yellow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3F522479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E86F8C">
              <w:rPr>
                <w:rFonts w:ascii="Verdana" w:hAnsi="Verdana" w:cs="Calibri"/>
                <w:sz w:val="20"/>
                <w:lang w:val="en-GB"/>
              </w:rPr>
              <w:t xml:space="preserve"> Assoc. Prof. Dr. Derya DELİKTAŞ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FBFA1" w14:textId="77777777" w:rsidR="00D9752C" w:rsidRDefault="00D9752C">
      <w:r>
        <w:separator/>
      </w:r>
    </w:p>
  </w:endnote>
  <w:endnote w:type="continuationSeparator" w:id="0">
    <w:p w14:paraId="1CA7C79B" w14:textId="77777777" w:rsidR="00D9752C" w:rsidRDefault="00D9752C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34C2554D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7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9DD2F" w14:textId="77777777" w:rsidR="00D9752C" w:rsidRDefault="00D9752C">
      <w:r>
        <w:separator/>
      </w:r>
    </w:p>
  </w:footnote>
  <w:footnote w:type="continuationSeparator" w:id="0">
    <w:p w14:paraId="312AFB9C" w14:textId="77777777" w:rsidR="00D9752C" w:rsidRDefault="00D9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36452E64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1711826E" w:rsidR="00506408" w:rsidRPr="00B6735A" w:rsidRDefault="00EC368C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tr-TR"/>
      </w:rPr>
      <w:drawing>
        <wp:anchor distT="0" distB="0" distL="114300" distR="114300" simplePos="0" relativeHeight="251658752" behindDoc="0" locked="0" layoutInCell="1" allowOverlap="1" wp14:anchorId="373C2066" wp14:editId="59BFCEA4">
          <wp:simplePos x="0" y="0"/>
          <wp:positionH relativeFrom="column">
            <wp:posOffset>-3810</wp:posOffset>
          </wp:positionH>
          <wp:positionV relativeFrom="paragraph">
            <wp:posOffset>-529590</wp:posOffset>
          </wp:positionV>
          <wp:extent cx="1835150" cy="372110"/>
          <wp:effectExtent l="0" t="0" r="0" b="889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7A69">
      <w:rPr>
        <w:rFonts w:ascii="Verdana" w:hAnsi="Verdana"/>
        <w:b/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E93A62" wp14:editId="4AB587C5">
              <wp:simplePos x="0" y="0"/>
              <wp:positionH relativeFrom="column">
                <wp:posOffset>4019550</wp:posOffset>
              </wp:positionH>
              <wp:positionV relativeFrom="paragraph">
                <wp:posOffset>-598805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02076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</w:t>
                          </w:r>
                          <w:r w:rsidR="00D87A69" w:rsidRPr="0002076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’</w:t>
                          </w:r>
                          <w:r w:rsidRPr="0002076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16.5pt;margin-top:-47.15pt;width:136.1pt;height:4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020760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</w:t>
                    </w:r>
                    <w:r w:rsidR="00D87A69" w:rsidRPr="00020760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’</w:t>
                    </w:r>
                    <w:r w:rsidRPr="00020760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fr-BE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0760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53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3F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2506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74D13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9752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6F8C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368C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o@dpu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1D69C-0450-4498-AF95-7318B536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E7697-3E06-45A8-974B-CDFC4D87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1</Pages>
  <Words>512</Words>
  <Characters>2924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3430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Windows Kullanıcısı</cp:lastModifiedBy>
  <cp:revision>4</cp:revision>
  <cp:lastPrinted>2013-11-06T08:46:00Z</cp:lastPrinted>
  <dcterms:created xsi:type="dcterms:W3CDTF">2025-12-24T11:19:00Z</dcterms:created>
  <dcterms:modified xsi:type="dcterms:W3CDTF">2025-12-24T11:28:00Z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